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12" w:rsidRDefault="00913112">
      <w:pPr>
        <w:spacing w:before="2" w:line="100" w:lineRule="exact"/>
        <w:rPr>
          <w:sz w:val="10"/>
          <w:szCs w:val="10"/>
        </w:rPr>
      </w:pPr>
    </w:p>
    <w:p w:rsidR="00913112" w:rsidRDefault="00913112">
      <w:pPr>
        <w:ind w:left="437"/>
      </w:pPr>
    </w:p>
    <w:p w:rsidR="00913112" w:rsidRDefault="00913112">
      <w:pPr>
        <w:spacing w:before="10" w:line="100" w:lineRule="exact"/>
        <w:rPr>
          <w:sz w:val="11"/>
          <w:szCs w:val="11"/>
        </w:rPr>
      </w:pPr>
    </w:p>
    <w:p w:rsidR="00913112" w:rsidRDefault="009620CC" w:rsidP="00E165DC">
      <w:pPr>
        <w:pStyle w:val="NoSpacing"/>
        <w:jc w:val="center"/>
        <w:rPr>
          <w:sz w:val="24"/>
          <w:szCs w:val="24"/>
        </w:rPr>
      </w:pPr>
      <w:r w:rsidRPr="00E165DC">
        <w:rPr>
          <w:rStyle w:val="Heading6Char"/>
          <w:sz w:val="24"/>
          <w:szCs w:val="24"/>
        </w:rPr>
        <w:t>L</w:t>
      </w:r>
      <w:r w:rsidR="00D66D85">
        <w:rPr>
          <w:rStyle w:val="Heading6Char"/>
          <w:sz w:val="24"/>
          <w:szCs w:val="24"/>
        </w:rPr>
        <w:t xml:space="preserve">ABORATORY DEAD STOCK EQUIPMENT </w:t>
      </w:r>
    </w:p>
    <w:p w:rsidR="00913112" w:rsidRDefault="00913112">
      <w:pPr>
        <w:spacing w:before="18" w:line="260" w:lineRule="exact"/>
        <w:rPr>
          <w:sz w:val="26"/>
          <w:szCs w:val="26"/>
        </w:rPr>
      </w:pPr>
    </w:p>
    <w:p w:rsidR="00913112" w:rsidRDefault="00E165DC" w:rsidP="00E165DC">
      <w:pPr>
        <w:spacing w:line="240" w:lineRule="exact"/>
        <w:ind w:right="1069"/>
        <w:jc w:val="right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 xml:space="preserve">         </w:t>
      </w:r>
      <w:r>
        <w:rPr>
          <w:b/>
          <w:spacing w:val="-1"/>
          <w:position w:val="-1"/>
          <w:sz w:val="22"/>
          <w:szCs w:val="22"/>
        </w:rPr>
        <w:tab/>
      </w:r>
      <w:r>
        <w:rPr>
          <w:b/>
          <w:spacing w:val="-1"/>
          <w:position w:val="-1"/>
          <w:sz w:val="22"/>
          <w:szCs w:val="22"/>
        </w:rPr>
        <w:tab/>
        <w:t xml:space="preserve">                  </w:t>
      </w:r>
      <w:r w:rsidR="009620CC">
        <w:rPr>
          <w:b/>
          <w:spacing w:val="-1"/>
          <w:position w:val="-1"/>
          <w:sz w:val="22"/>
          <w:szCs w:val="22"/>
        </w:rPr>
        <w:t>D</w:t>
      </w:r>
      <w:r w:rsidR="009620CC">
        <w:rPr>
          <w:b/>
          <w:position w:val="-1"/>
          <w:sz w:val="22"/>
          <w:szCs w:val="22"/>
        </w:rPr>
        <w:t>a</w:t>
      </w:r>
      <w:r w:rsidR="009620CC">
        <w:rPr>
          <w:b/>
          <w:spacing w:val="1"/>
          <w:position w:val="-1"/>
          <w:sz w:val="22"/>
          <w:szCs w:val="22"/>
        </w:rPr>
        <w:t>t</w:t>
      </w:r>
      <w:r w:rsidR="009620CC">
        <w:rPr>
          <w:b/>
          <w:position w:val="-1"/>
          <w:sz w:val="22"/>
          <w:szCs w:val="22"/>
        </w:rPr>
        <w:t>e:</w:t>
      </w:r>
    </w:p>
    <w:p w:rsidR="00913112" w:rsidRDefault="00913112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283"/>
        <w:gridCol w:w="5478"/>
      </w:tblGrid>
      <w:tr w:rsidR="00913112" w:rsidRPr="00E165DC">
        <w:trPr>
          <w:trHeight w:hRule="exact" w:val="463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D66D85" w:rsidRDefault="00913112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913112" w:rsidRPr="00D66D85" w:rsidRDefault="009620CC">
            <w:pPr>
              <w:ind w:left="102"/>
              <w:rPr>
                <w:b/>
                <w:sz w:val="22"/>
                <w:szCs w:val="22"/>
              </w:rPr>
            </w:pPr>
            <w:r w:rsidRPr="00D66D85">
              <w:rPr>
                <w:b/>
                <w:sz w:val="22"/>
                <w:szCs w:val="22"/>
              </w:rPr>
              <w:t>Pr</w:t>
            </w:r>
            <w:r w:rsidRPr="00D66D85">
              <w:rPr>
                <w:b/>
                <w:spacing w:val="2"/>
                <w:sz w:val="22"/>
                <w:szCs w:val="22"/>
              </w:rPr>
              <w:t>o</w:t>
            </w:r>
            <w:r w:rsidRPr="00D66D85">
              <w:rPr>
                <w:b/>
                <w:spacing w:val="1"/>
                <w:sz w:val="22"/>
                <w:szCs w:val="22"/>
              </w:rPr>
              <w:t>gr</w:t>
            </w:r>
            <w:r w:rsidRPr="00D66D85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spacing w:before="2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67" w:right="68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w w:val="99"/>
                <w:sz w:val="22"/>
                <w:szCs w:val="22"/>
              </w:rPr>
              <w:t>:</w:t>
            </w:r>
          </w:p>
        </w:tc>
        <w:tc>
          <w:tcPr>
            <w:tcW w:w="5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spacing w:before="2" w:line="100" w:lineRule="exact"/>
              <w:rPr>
                <w:sz w:val="22"/>
                <w:szCs w:val="22"/>
              </w:rPr>
            </w:pPr>
          </w:p>
          <w:p w:rsidR="00913112" w:rsidRPr="00D66D85" w:rsidRDefault="009620CC">
            <w:pPr>
              <w:ind w:left="102"/>
              <w:rPr>
                <w:b/>
                <w:sz w:val="22"/>
                <w:szCs w:val="22"/>
              </w:rPr>
            </w:pPr>
            <w:proofErr w:type="spellStart"/>
            <w:r w:rsidRPr="00D66D85">
              <w:rPr>
                <w:b/>
                <w:spacing w:val="-1"/>
                <w:sz w:val="22"/>
                <w:szCs w:val="22"/>
              </w:rPr>
              <w:t>B</w:t>
            </w:r>
            <w:r w:rsidRPr="00D66D85">
              <w:rPr>
                <w:b/>
                <w:sz w:val="22"/>
                <w:szCs w:val="22"/>
              </w:rPr>
              <w:t>.Te</w:t>
            </w:r>
            <w:r w:rsidRPr="00D66D85">
              <w:rPr>
                <w:b/>
                <w:spacing w:val="1"/>
                <w:sz w:val="22"/>
                <w:szCs w:val="22"/>
              </w:rPr>
              <w:t>c</w:t>
            </w:r>
            <w:r w:rsidRPr="00D66D85">
              <w:rPr>
                <w:b/>
                <w:sz w:val="22"/>
                <w:szCs w:val="22"/>
              </w:rPr>
              <w:t>h</w:t>
            </w:r>
            <w:proofErr w:type="spellEnd"/>
            <w:r w:rsidRPr="00D66D85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D66D85">
              <w:rPr>
                <w:b/>
                <w:sz w:val="22"/>
                <w:szCs w:val="22"/>
              </w:rPr>
              <w:t>/</w:t>
            </w:r>
            <w:r w:rsidRPr="00D66D85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66D85">
              <w:rPr>
                <w:b/>
                <w:spacing w:val="1"/>
                <w:sz w:val="22"/>
                <w:szCs w:val="22"/>
              </w:rPr>
              <w:t>M</w:t>
            </w:r>
            <w:r w:rsidRPr="00D66D85">
              <w:rPr>
                <w:b/>
                <w:sz w:val="22"/>
                <w:szCs w:val="22"/>
              </w:rPr>
              <w:t>.Te</w:t>
            </w:r>
            <w:r w:rsidRPr="00D66D85">
              <w:rPr>
                <w:b/>
                <w:spacing w:val="1"/>
                <w:sz w:val="22"/>
                <w:szCs w:val="22"/>
              </w:rPr>
              <w:t>c</w:t>
            </w:r>
            <w:r w:rsidRPr="00D66D85">
              <w:rPr>
                <w:b/>
                <w:sz w:val="22"/>
                <w:szCs w:val="22"/>
              </w:rPr>
              <w:t>h</w:t>
            </w:r>
            <w:proofErr w:type="spellEnd"/>
            <w:r w:rsidRPr="00D66D85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D66D85">
              <w:rPr>
                <w:b/>
                <w:sz w:val="22"/>
                <w:szCs w:val="22"/>
              </w:rPr>
              <w:t>/</w:t>
            </w:r>
            <w:r w:rsidRPr="00D66D8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D66D85">
              <w:rPr>
                <w:b/>
                <w:spacing w:val="1"/>
                <w:sz w:val="22"/>
                <w:szCs w:val="22"/>
              </w:rPr>
              <w:t>M</w:t>
            </w:r>
            <w:r w:rsidRPr="00D66D85">
              <w:rPr>
                <w:b/>
                <w:spacing w:val="-1"/>
                <w:sz w:val="22"/>
                <w:szCs w:val="22"/>
              </w:rPr>
              <w:t>B</w:t>
            </w:r>
            <w:r w:rsidRPr="00D66D85">
              <w:rPr>
                <w:b/>
                <w:sz w:val="22"/>
                <w:szCs w:val="22"/>
              </w:rPr>
              <w:t>A</w:t>
            </w:r>
            <w:r w:rsidR="00EE79B7" w:rsidRPr="00D66D85">
              <w:rPr>
                <w:b/>
                <w:sz w:val="22"/>
                <w:szCs w:val="22"/>
              </w:rPr>
              <w:t xml:space="preserve"> /MCA</w:t>
            </w:r>
          </w:p>
        </w:tc>
      </w:tr>
      <w:tr w:rsidR="00913112" w:rsidRPr="00E165DC">
        <w:trPr>
          <w:trHeight w:hRule="exact" w:val="466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D66D85" w:rsidRDefault="00913112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913112" w:rsidRPr="00D66D85" w:rsidRDefault="009620CC">
            <w:pPr>
              <w:ind w:left="102"/>
              <w:rPr>
                <w:b/>
                <w:sz w:val="22"/>
                <w:szCs w:val="22"/>
              </w:rPr>
            </w:pPr>
            <w:r w:rsidRPr="00D66D85">
              <w:rPr>
                <w:b/>
                <w:sz w:val="22"/>
                <w:szCs w:val="22"/>
              </w:rPr>
              <w:t>Na</w:t>
            </w:r>
            <w:r w:rsidRPr="00D66D85">
              <w:rPr>
                <w:b/>
                <w:spacing w:val="1"/>
                <w:sz w:val="22"/>
                <w:szCs w:val="22"/>
              </w:rPr>
              <w:t>m</w:t>
            </w:r>
            <w:r w:rsidRPr="00D66D85">
              <w:rPr>
                <w:b/>
                <w:sz w:val="22"/>
                <w:szCs w:val="22"/>
              </w:rPr>
              <w:t>e</w:t>
            </w:r>
            <w:r w:rsidRPr="00D66D85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D66D85">
              <w:rPr>
                <w:b/>
                <w:spacing w:val="1"/>
                <w:sz w:val="22"/>
                <w:szCs w:val="22"/>
              </w:rPr>
              <w:t>o</w:t>
            </w:r>
            <w:r w:rsidRPr="00D66D85">
              <w:rPr>
                <w:b/>
                <w:sz w:val="22"/>
                <w:szCs w:val="22"/>
              </w:rPr>
              <w:t>f</w:t>
            </w:r>
            <w:r w:rsidRPr="00D66D8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D66D85">
              <w:rPr>
                <w:b/>
                <w:sz w:val="22"/>
                <w:szCs w:val="22"/>
              </w:rPr>
              <w:t>t</w:t>
            </w:r>
            <w:r w:rsidRPr="00D66D85">
              <w:rPr>
                <w:b/>
                <w:spacing w:val="1"/>
                <w:sz w:val="22"/>
                <w:szCs w:val="22"/>
              </w:rPr>
              <w:t>h</w:t>
            </w:r>
            <w:r w:rsidRPr="00D66D85">
              <w:rPr>
                <w:b/>
                <w:sz w:val="22"/>
                <w:szCs w:val="22"/>
              </w:rPr>
              <w:t>e De</w:t>
            </w:r>
            <w:r w:rsidRPr="00D66D85">
              <w:rPr>
                <w:b/>
                <w:spacing w:val="2"/>
                <w:sz w:val="22"/>
                <w:szCs w:val="22"/>
              </w:rPr>
              <w:t>p</w:t>
            </w:r>
            <w:r w:rsidRPr="00D66D85">
              <w:rPr>
                <w:b/>
                <w:spacing w:val="-2"/>
                <w:sz w:val="22"/>
                <w:szCs w:val="22"/>
              </w:rPr>
              <w:t>a</w:t>
            </w:r>
            <w:r w:rsidRPr="00D66D85">
              <w:rPr>
                <w:b/>
                <w:spacing w:val="1"/>
                <w:sz w:val="22"/>
                <w:szCs w:val="22"/>
              </w:rPr>
              <w:t>r</w:t>
            </w:r>
            <w:r w:rsidRPr="00D66D85">
              <w:rPr>
                <w:b/>
                <w:sz w:val="22"/>
                <w:szCs w:val="22"/>
              </w:rPr>
              <w:t>t</w:t>
            </w:r>
            <w:r w:rsidRPr="00D66D85">
              <w:rPr>
                <w:b/>
                <w:spacing w:val="1"/>
                <w:sz w:val="22"/>
                <w:szCs w:val="22"/>
              </w:rPr>
              <w:t>m</w:t>
            </w:r>
            <w:r w:rsidRPr="00D66D85">
              <w:rPr>
                <w:b/>
                <w:sz w:val="22"/>
                <w:szCs w:val="22"/>
              </w:rPr>
              <w:t>e</w:t>
            </w:r>
            <w:r w:rsidRPr="00D66D85">
              <w:rPr>
                <w:b/>
                <w:spacing w:val="1"/>
                <w:sz w:val="22"/>
                <w:szCs w:val="22"/>
              </w:rPr>
              <w:t>n</w:t>
            </w:r>
            <w:r w:rsidRPr="00D66D85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spacing w:before="2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67" w:right="68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w w:val="99"/>
                <w:sz w:val="22"/>
                <w:szCs w:val="22"/>
              </w:rPr>
              <w:t>:</w:t>
            </w:r>
          </w:p>
        </w:tc>
        <w:tc>
          <w:tcPr>
            <w:tcW w:w="5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13112" w:rsidRPr="00E165DC">
        <w:trPr>
          <w:trHeight w:hRule="exact" w:val="463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D66D85" w:rsidRDefault="00913112">
            <w:pPr>
              <w:spacing w:before="10" w:line="100" w:lineRule="exact"/>
              <w:rPr>
                <w:b/>
                <w:sz w:val="22"/>
                <w:szCs w:val="22"/>
              </w:rPr>
            </w:pPr>
          </w:p>
          <w:p w:rsidR="00913112" w:rsidRPr="00D66D85" w:rsidRDefault="009620CC">
            <w:pPr>
              <w:ind w:left="102"/>
              <w:rPr>
                <w:b/>
                <w:sz w:val="22"/>
                <w:szCs w:val="22"/>
              </w:rPr>
            </w:pPr>
            <w:r w:rsidRPr="00D66D85">
              <w:rPr>
                <w:b/>
                <w:sz w:val="22"/>
                <w:szCs w:val="22"/>
              </w:rPr>
              <w:t>Na</w:t>
            </w:r>
            <w:r w:rsidRPr="00D66D85">
              <w:rPr>
                <w:b/>
                <w:spacing w:val="1"/>
                <w:sz w:val="22"/>
                <w:szCs w:val="22"/>
              </w:rPr>
              <w:t>m</w:t>
            </w:r>
            <w:r w:rsidRPr="00D66D85">
              <w:rPr>
                <w:b/>
                <w:sz w:val="22"/>
                <w:szCs w:val="22"/>
              </w:rPr>
              <w:t>e</w:t>
            </w:r>
            <w:r w:rsidRPr="00D66D85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D66D85">
              <w:rPr>
                <w:b/>
                <w:spacing w:val="1"/>
                <w:sz w:val="22"/>
                <w:szCs w:val="22"/>
              </w:rPr>
              <w:t>o</w:t>
            </w:r>
            <w:r w:rsidRPr="00D66D85">
              <w:rPr>
                <w:b/>
                <w:sz w:val="22"/>
                <w:szCs w:val="22"/>
              </w:rPr>
              <w:t>f</w:t>
            </w:r>
            <w:r w:rsidRPr="00D66D8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D66D85">
              <w:rPr>
                <w:b/>
                <w:sz w:val="22"/>
                <w:szCs w:val="22"/>
              </w:rPr>
              <w:t>t</w:t>
            </w:r>
            <w:r w:rsidRPr="00D66D85">
              <w:rPr>
                <w:b/>
                <w:spacing w:val="1"/>
                <w:sz w:val="22"/>
                <w:szCs w:val="22"/>
              </w:rPr>
              <w:t>h</w:t>
            </w:r>
            <w:r w:rsidRPr="00D66D85">
              <w:rPr>
                <w:b/>
                <w:sz w:val="22"/>
                <w:szCs w:val="22"/>
              </w:rPr>
              <w:t>e</w:t>
            </w:r>
            <w:r w:rsidRPr="00D66D8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D66D85">
              <w:rPr>
                <w:b/>
                <w:sz w:val="22"/>
                <w:szCs w:val="22"/>
              </w:rPr>
              <w:t>L</w:t>
            </w:r>
            <w:r w:rsidRPr="00D66D85">
              <w:rPr>
                <w:b/>
                <w:spacing w:val="-2"/>
                <w:sz w:val="22"/>
                <w:szCs w:val="22"/>
              </w:rPr>
              <w:t>a</w:t>
            </w:r>
            <w:r w:rsidRPr="00D66D85">
              <w:rPr>
                <w:b/>
                <w:spacing w:val="1"/>
                <w:sz w:val="22"/>
                <w:szCs w:val="22"/>
              </w:rPr>
              <w:t>bor</w:t>
            </w:r>
            <w:r w:rsidRPr="00D66D85">
              <w:rPr>
                <w:b/>
                <w:sz w:val="22"/>
                <w:szCs w:val="22"/>
              </w:rPr>
              <w:t>at</w:t>
            </w:r>
            <w:r w:rsidRPr="00D66D85">
              <w:rPr>
                <w:b/>
                <w:spacing w:val="-1"/>
                <w:sz w:val="22"/>
                <w:szCs w:val="22"/>
              </w:rPr>
              <w:t>o</w:t>
            </w:r>
            <w:r w:rsidRPr="00D66D85">
              <w:rPr>
                <w:b/>
                <w:spacing w:val="1"/>
                <w:sz w:val="22"/>
                <w:szCs w:val="22"/>
              </w:rPr>
              <w:t>r</w:t>
            </w:r>
            <w:r w:rsidRPr="00D66D85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spacing w:before="10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67" w:right="68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w w:val="99"/>
                <w:sz w:val="22"/>
                <w:szCs w:val="22"/>
              </w:rPr>
              <w:t>:</w:t>
            </w:r>
          </w:p>
        </w:tc>
        <w:tc>
          <w:tcPr>
            <w:tcW w:w="5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rPr>
                <w:sz w:val="22"/>
                <w:szCs w:val="22"/>
              </w:rPr>
            </w:pPr>
          </w:p>
        </w:tc>
      </w:tr>
      <w:tr w:rsidR="00913112" w:rsidRPr="00E165DC">
        <w:trPr>
          <w:trHeight w:hRule="exact" w:val="464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D66D85" w:rsidRDefault="00913112">
            <w:pPr>
              <w:spacing w:before="3" w:line="100" w:lineRule="exact"/>
              <w:rPr>
                <w:b/>
                <w:sz w:val="22"/>
                <w:szCs w:val="22"/>
              </w:rPr>
            </w:pPr>
          </w:p>
          <w:p w:rsidR="00913112" w:rsidRPr="00D66D85" w:rsidRDefault="009620CC">
            <w:pPr>
              <w:ind w:left="102"/>
              <w:rPr>
                <w:b/>
                <w:sz w:val="22"/>
                <w:szCs w:val="22"/>
              </w:rPr>
            </w:pPr>
            <w:r w:rsidRPr="00D66D85">
              <w:rPr>
                <w:b/>
                <w:sz w:val="22"/>
                <w:szCs w:val="22"/>
              </w:rPr>
              <w:t>Se</w:t>
            </w:r>
            <w:r w:rsidRPr="00D66D85">
              <w:rPr>
                <w:b/>
                <w:spacing w:val="1"/>
                <w:sz w:val="22"/>
                <w:szCs w:val="22"/>
              </w:rPr>
              <w:t>m</w:t>
            </w:r>
            <w:r w:rsidRPr="00D66D85">
              <w:rPr>
                <w:b/>
                <w:sz w:val="22"/>
                <w:szCs w:val="22"/>
              </w:rPr>
              <w:t>ester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spacing w:before="3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67" w:right="68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w w:val="99"/>
                <w:sz w:val="22"/>
                <w:szCs w:val="22"/>
              </w:rPr>
              <w:t>:</w:t>
            </w:r>
          </w:p>
        </w:tc>
        <w:tc>
          <w:tcPr>
            <w:tcW w:w="5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rPr>
                <w:sz w:val="22"/>
                <w:szCs w:val="22"/>
              </w:rPr>
            </w:pPr>
          </w:p>
        </w:tc>
      </w:tr>
      <w:tr w:rsidR="00913112" w:rsidRPr="00E165DC">
        <w:trPr>
          <w:trHeight w:hRule="exact" w:val="466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D66D85" w:rsidRDefault="00913112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913112" w:rsidRPr="00D66D85" w:rsidRDefault="009620CC">
            <w:pPr>
              <w:ind w:left="102"/>
              <w:rPr>
                <w:b/>
                <w:sz w:val="22"/>
                <w:szCs w:val="22"/>
              </w:rPr>
            </w:pPr>
            <w:r w:rsidRPr="00D66D85">
              <w:rPr>
                <w:b/>
                <w:sz w:val="22"/>
                <w:szCs w:val="22"/>
              </w:rPr>
              <w:t>Ac</w:t>
            </w:r>
            <w:r w:rsidRPr="00D66D85">
              <w:rPr>
                <w:b/>
                <w:spacing w:val="1"/>
                <w:sz w:val="22"/>
                <w:szCs w:val="22"/>
              </w:rPr>
              <w:t>ad</w:t>
            </w:r>
            <w:r w:rsidRPr="00D66D85">
              <w:rPr>
                <w:b/>
                <w:sz w:val="22"/>
                <w:szCs w:val="22"/>
              </w:rPr>
              <w:t>e</w:t>
            </w:r>
            <w:r w:rsidRPr="00D66D85">
              <w:rPr>
                <w:b/>
                <w:spacing w:val="1"/>
                <w:sz w:val="22"/>
                <w:szCs w:val="22"/>
              </w:rPr>
              <w:t>m</w:t>
            </w:r>
            <w:r w:rsidRPr="00D66D85">
              <w:rPr>
                <w:b/>
                <w:sz w:val="22"/>
                <w:szCs w:val="22"/>
              </w:rPr>
              <w:t>ic</w:t>
            </w:r>
            <w:r w:rsidRPr="00D66D85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D66D85">
              <w:rPr>
                <w:b/>
                <w:sz w:val="22"/>
                <w:szCs w:val="22"/>
              </w:rPr>
              <w:t>Ye</w:t>
            </w:r>
            <w:r w:rsidRPr="00D66D85">
              <w:rPr>
                <w:b/>
                <w:spacing w:val="1"/>
                <w:sz w:val="22"/>
                <w:szCs w:val="22"/>
              </w:rPr>
              <w:t>a</w:t>
            </w:r>
            <w:r w:rsidRPr="00D66D85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spacing w:before="2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67" w:right="68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w w:val="99"/>
                <w:sz w:val="22"/>
                <w:szCs w:val="22"/>
              </w:rPr>
              <w:t>:</w:t>
            </w:r>
          </w:p>
        </w:tc>
        <w:tc>
          <w:tcPr>
            <w:tcW w:w="5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Pr="00E165DC" w:rsidRDefault="00913112">
            <w:pPr>
              <w:rPr>
                <w:sz w:val="22"/>
                <w:szCs w:val="22"/>
              </w:rPr>
            </w:pPr>
          </w:p>
        </w:tc>
      </w:tr>
    </w:tbl>
    <w:p w:rsidR="00913112" w:rsidRPr="00E165DC" w:rsidRDefault="00913112">
      <w:pPr>
        <w:spacing w:before="5" w:line="120" w:lineRule="exact"/>
        <w:rPr>
          <w:sz w:val="22"/>
          <w:szCs w:val="22"/>
        </w:rPr>
      </w:pPr>
    </w:p>
    <w:tbl>
      <w:tblPr>
        <w:tblW w:w="9639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321"/>
        <w:gridCol w:w="1790"/>
        <w:gridCol w:w="1702"/>
        <w:gridCol w:w="3122"/>
      </w:tblGrid>
      <w:tr w:rsidR="00913112" w:rsidRPr="00E165DC" w:rsidTr="00D66D85">
        <w:trPr>
          <w:trHeight w:hRule="exact" w:val="117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112" w:rsidRPr="00E165DC" w:rsidRDefault="00913112">
            <w:pPr>
              <w:spacing w:before="5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81"/>
              <w:rPr>
                <w:sz w:val="22"/>
                <w:szCs w:val="22"/>
              </w:rPr>
            </w:pPr>
            <w:proofErr w:type="spellStart"/>
            <w:r w:rsidRPr="00E165DC">
              <w:rPr>
                <w:b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112" w:rsidRPr="00E165DC" w:rsidRDefault="00913112">
            <w:pPr>
              <w:spacing w:before="5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143"/>
              <w:rPr>
                <w:sz w:val="22"/>
                <w:szCs w:val="22"/>
              </w:rPr>
            </w:pPr>
            <w:r w:rsidRPr="00E165DC">
              <w:rPr>
                <w:b/>
                <w:sz w:val="22"/>
                <w:szCs w:val="22"/>
              </w:rPr>
              <w:t>N</w:t>
            </w:r>
            <w:r w:rsidRPr="00E165DC">
              <w:rPr>
                <w:b/>
                <w:spacing w:val="1"/>
                <w:sz w:val="22"/>
                <w:szCs w:val="22"/>
              </w:rPr>
              <w:t>a</w:t>
            </w:r>
            <w:r w:rsidRPr="00E165DC">
              <w:rPr>
                <w:b/>
                <w:spacing w:val="2"/>
                <w:sz w:val="22"/>
                <w:szCs w:val="22"/>
              </w:rPr>
              <w:t>m</w:t>
            </w:r>
            <w:r w:rsidRPr="00E165DC">
              <w:rPr>
                <w:b/>
                <w:sz w:val="22"/>
                <w:szCs w:val="22"/>
              </w:rPr>
              <w:t>e</w:t>
            </w:r>
            <w:r w:rsidRPr="00E165DC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165DC">
              <w:rPr>
                <w:b/>
                <w:spacing w:val="1"/>
                <w:sz w:val="22"/>
                <w:szCs w:val="22"/>
              </w:rPr>
              <w:t>o</w:t>
            </w:r>
            <w:r w:rsidRPr="00E165DC">
              <w:rPr>
                <w:b/>
                <w:sz w:val="22"/>
                <w:szCs w:val="22"/>
              </w:rPr>
              <w:t>f</w:t>
            </w:r>
            <w:r w:rsidRPr="00E165D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165DC">
              <w:rPr>
                <w:b/>
                <w:spacing w:val="1"/>
                <w:sz w:val="22"/>
                <w:szCs w:val="22"/>
              </w:rPr>
              <w:t>t</w:t>
            </w:r>
            <w:r w:rsidRPr="00E165DC">
              <w:rPr>
                <w:b/>
                <w:sz w:val="22"/>
                <w:szCs w:val="22"/>
              </w:rPr>
              <w:t>he</w:t>
            </w:r>
            <w:r w:rsidRPr="00E165DC">
              <w:rPr>
                <w:b/>
                <w:spacing w:val="-1"/>
                <w:sz w:val="22"/>
                <w:szCs w:val="22"/>
              </w:rPr>
              <w:t xml:space="preserve"> E</w:t>
            </w:r>
            <w:r w:rsidRPr="00E165DC">
              <w:rPr>
                <w:b/>
                <w:sz w:val="22"/>
                <w:szCs w:val="22"/>
              </w:rPr>
              <w:t>q</w:t>
            </w:r>
            <w:r w:rsidRPr="00E165DC">
              <w:rPr>
                <w:b/>
                <w:spacing w:val="-1"/>
                <w:sz w:val="22"/>
                <w:szCs w:val="22"/>
              </w:rPr>
              <w:t>u</w:t>
            </w:r>
            <w:r w:rsidRPr="00E165DC">
              <w:rPr>
                <w:b/>
                <w:sz w:val="22"/>
                <w:szCs w:val="22"/>
              </w:rPr>
              <w:t>ip</w:t>
            </w:r>
            <w:r w:rsidRPr="00E165DC">
              <w:rPr>
                <w:b/>
                <w:spacing w:val="1"/>
                <w:sz w:val="22"/>
                <w:szCs w:val="22"/>
              </w:rPr>
              <w:t>m</w:t>
            </w:r>
            <w:r w:rsidRPr="00E165DC"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112" w:rsidRPr="00E165DC" w:rsidRDefault="00913112">
            <w:pPr>
              <w:spacing w:before="5" w:line="100" w:lineRule="exact"/>
              <w:rPr>
                <w:sz w:val="22"/>
                <w:szCs w:val="22"/>
              </w:rPr>
            </w:pPr>
          </w:p>
          <w:p w:rsidR="00913112" w:rsidRPr="00E165DC" w:rsidRDefault="009620CC">
            <w:pPr>
              <w:ind w:left="383"/>
              <w:rPr>
                <w:sz w:val="22"/>
                <w:szCs w:val="22"/>
              </w:rPr>
            </w:pPr>
            <w:r w:rsidRPr="00E165DC">
              <w:rPr>
                <w:b/>
                <w:sz w:val="22"/>
                <w:szCs w:val="22"/>
              </w:rPr>
              <w:t>De</w:t>
            </w:r>
            <w:r w:rsidRPr="00E165DC">
              <w:rPr>
                <w:b/>
                <w:spacing w:val="1"/>
                <w:sz w:val="22"/>
                <w:szCs w:val="22"/>
              </w:rPr>
              <w:t>f</w:t>
            </w:r>
            <w:r w:rsidRPr="00E165DC">
              <w:rPr>
                <w:b/>
                <w:sz w:val="22"/>
                <w:szCs w:val="22"/>
              </w:rPr>
              <w:t>e</w:t>
            </w:r>
            <w:r w:rsidRPr="00E165DC">
              <w:rPr>
                <w:b/>
                <w:spacing w:val="1"/>
                <w:sz w:val="22"/>
                <w:szCs w:val="22"/>
              </w:rPr>
              <w:t>c</w:t>
            </w:r>
            <w:r w:rsidRPr="00E165DC">
              <w:rPr>
                <w:b/>
                <w:sz w:val="22"/>
                <w:szCs w:val="22"/>
              </w:rPr>
              <w:t>t</w:t>
            </w:r>
            <w:r w:rsidRPr="00E165D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165DC">
              <w:rPr>
                <w:b/>
                <w:spacing w:val="-1"/>
                <w:sz w:val="22"/>
                <w:szCs w:val="22"/>
              </w:rPr>
              <w:t>T</w:t>
            </w:r>
            <w:r w:rsidRPr="00E165DC">
              <w:rPr>
                <w:b/>
                <w:spacing w:val="1"/>
                <w:sz w:val="22"/>
                <w:szCs w:val="22"/>
              </w:rPr>
              <w:t>y</w:t>
            </w:r>
            <w:r w:rsidRPr="00E165DC">
              <w:rPr>
                <w:b/>
                <w:sz w:val="22"/>
                <w:szCs w:val="22"/>
              </w:rPr>
              <w:t>pe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6D85" w:rsidRDefault="00D66D85">
            <w:pPr>
              <w:spacing w:line="220" w:lineRule="exact"/>
              <w:ind w:left="205" w:right="189"/>
              <w:jc w:val="center"/>
              <w:rPr>
                <w:b/>
                <w:sz w:val="22"/>
                <w:szCs w:val="22"/>
              </w:rPr>
            </w:pPr>
          </w:p>
          <w:p w:rsidR="00913112" w:rsidRPr="00E165DC" w:rsidRDefault="009620CC">
            <w:pPr>
              <w:spacing w:line="220" w:lineRule="exact"/>
              <w:ind w:left="205" w:right="189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sz w:val="22"/>
                <w:szCs w:val="22"/>
              </w:rPr>
              <w:t>D</w:t>
            </w:r>
            <w:r w:rsidRPr="00E165DC">
              <w:rPr>
                <w:b/>
                <w:spacing w:val="1"/>
                <w:sz w:val="22"/>
                <w:szCs w:val="22"/>
              </w:rPr>
              <w:t>at</w:t>
            </w:r>
            <w:r w:rsidRPr="00E165DC">
              <w:rPr>
                <w:b/>
                <w:sz w:val="22"/>
                <w:szCs w:val="22"/>
              </w:rPr>
              <w:t>e</w:t>
            </w:r>
            <w:r w:rsidRPr="00E165D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165DC">
              <w:rPr>
                <w:b/>
                <w:spacing w:val="2"/>
                <w:sz w:val="22"/>
                <w:szCs w:val="22"/>
              </w:rPr>
              <w:t>o</w:t>
            </w:r>
            <w:r w:rsidRPr="00E165DC">
              <w:rPr>
                <w:b/>
                <w:sz w:val="22"/>
                <w:szCs w:val="22"/>
              </w:rPr>
              <w:t>n</w:t>
            </w:r>
            <w:r w:rsidRPr="00E165D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165DC">
              <w:rPr>
                <w:b/>
                <w:w w:val="99"/>
                <w:sz w:val="22"/>
                <w:szCs w:val="22"/>
              </w:rPr>
              <w:t>which</w:t>
            </w:r>
          </w:p>
          <w:p w:rsidR="00913112" w:rsidRPr="00E165DC" w:rsidRDefault="009620CC">
            <w:pPr>
              <w:spacing w:line="220" w:lineRule="exact"/>
              <w:ind w:left="48" w:right="33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spacing w:val="-1"/>
                <w:sz w:val="22"/>
                <w:szCs w:val="22"/>
              </w:rPr>
              <w:t>E</w:t>
            </w:r>
            <w:r w:rsidRPr="00E165DC">
              <w:rPr>
                <w:b/>
                <w:sz w:val="22"/>
                <w:szCs w:val="22"/>
              </w:rPr>
              <w:t>q</w:t>
            </w:r>
            <w:r w:rsidRPr="00E165DC">
              <w:rPr>
                <w:b/>
                <w:spacing w:val="-1"/>
                <w:sz w:val="22"/>
                <w:szCs w:val="22"/>
              </w:rPr>
              <w:t>u</w:t>
            </w:r>
            <w:r w:rsidRPr="00E165DC">
              <w:rPr>
                <w:b/>
                <w:spacing w:val="2"/>
                <w:sz w:val="22"/>
                <w:szCs w:val="22"/>
              </w:rPr>
              <w:t>i</w:t>
            </w:r>
            <w:r w:rsidRPr="00E165DC">
              <w:rPr>
                <w:b/>
                <w:sz w:val="22"/>
                <w:szCs w:val="22"/>
              </w:rPr>
              <w:t>p</w:t>
            </w:r>
            <w:r w:rsidRPr="00E165DC">
              <w:rPr>
                <w:b/>
                <w:spacing w:val="2"/>
                <w:sz w:val="22"/>
                <w:szCs w:val="22"/>
              </w:rPr>
              <w:t>m</w:t>
            </w:r>
            <w:r w:rsidRPr="00E165DC">
              <w:rPr>
                <w:b/>
                <w:sz w:val="22"/>
                <w:szCs w:val="22"/>
              </w:rPr>
              <w:t>ent</w:t>
            </w:r>
            <w:r w:rsidRPr="00E165DC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E165DC">
              <w:rPr>
                <w:b/>
                <w:w w:val="99"/>
                <w:sz w:val="22"/>
                <w:szCs w:val="22"/>
              </w:rPr>
              <w:t>F</w:t>
            </w:r>
            <w:r w:rsidRPr="00E165DC">
              <w:rPr>
                <w:b/>
                <w:spacing w:val="1"/>
                <w:w w:val="99"/>
                <w:sz w:val="22"/>
                <w:szCs w:val="22"/>
              </w:rPr>
              <w:t>a</w:t>
            </w:r>
            <w:r w:rsidRPr="00E165DC">
              <w:rPr>
                <w:b/>
                <w:w w:val="99"/>
                <w:sz w:val="22"/>
                <w:szCs w:val="22"/>
              </w:rPr>
              <w:t>iled</w:t>
            </w:r>
          </w:p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6D85" w:rsidRDefault="00D66D85">
            <w:pPr>
              <w:spacing w:line="220" w:lineRule="exact"/>
              <w:ind w:left="738" w:right="723"/>
              <w:jc w:val="center"/>
              <w:rPr>
                <w:b/>
                <w:sz w:val="22"/>
                <w:szCs w:val="22"/>
              </w:rPr>
            </w:pPr>
          </w:p>
          <w:p w:rsidR="00913112" w:rsidRPr="00E165DC" w:rsidRDefault="009620CC">
            <w:pPr>
              <w:spacing w:line="220" w:lineRule="exact"/>
              <w:ind w:left="738" w:right="723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sz w:val="22"/>
                <w:szCs w:val="22"/>
              </w:rPr>
              <w:t>Re</w:t>
            </w:r>
            <w:r w:rsidRPr="00E165DC">
              <w:rPr>
                <w:b/>
                <w:spacing w:val="2"/>
                <w:sz w:val="22"/>
                <w:szCs w:val="22"/>
              </w:rPr>
              <w:t>m</w:t>
            </w:r>
            <w:r w:rsidRPr="00E165DC">
              <w:rPr>
                <w:b/>
                <w:spacing w:val="1"/>
                <w:sz w:val="22"/>
                <w:szCs w:val="22"/>
              </w:rPr>
              <w:t>a</w:t>
            </w:r>
            <w:r w:rsidRPr="00E165DC">
              <w:rPr>
                <w:b/>
                <w:sz w:val="22"/>
                <w:szCs w:val="22"/>
              </w:rPr>
              <w:t>r</w:t>
            </w:r>
            <w:r w:rsidRPr="00E165DC">
              <w:rPr>
                <w:b/>
                <w:spacing w:val="2"/>
                <w:sz w:val="22"/>
                <w:szCs w:val="22"/>
              </w:rPr>
              <w:t>k</w:t>
            </w:r>
            <w:r w:rsidRPr="00E165DC">
              <w:rPr>
                <w:b/>
                <w:sz w:val="22"/>
                <w:szCs w:val="22"/>
              </w:rPr>
              <w:t>s</w:t>
            </w:r>
            <w:r w:rsidRPr="00E165DC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E165DC">
              <w:rPr>
                <w:b/>
                <w:spacing w:val="-2"/>
                <w:w w:val="99"/>
                <w:sz w:val="22"/>
                <w:szCs w:val="22"/>
              </w:rPr>
              <w:t>f</w:t>
            </w:r>
            <w:r w:rsidRPr="00E165DC">
              <w:rPr>
                <w:b/>
                <w:spacing w:val="1"/>
                <w:w w:val="99"/>
                <w:sz w:val="22"/>
                <w:szCs w:val="22"/>
              </w:rPr>
              <w:t>o</w:t>
            </w:r>
            <w:r w:rsidRPr="00E165DC">
              <w:rPr>
                <w:b/>
                <w:w w:val="99"/>
                <w:sz w:val="22"/>
                <w:szCs w:val="22"/>
              </w:rPr>
              <w:t>r</w:t>
            </w:r>
          </w:p>
          <w:p w:rsidR="00913112" w:rsidRPr="00E165DC" w:rsidRDefault="009620CC">
            <w:pPr>
              <w:spacing w:line="220" w:lineRule="exact"/>
              <w:ind w:left="82" w:right="72"/>
              <w:jc w:val="center"/>
              <w:rPr>
                <w:sz w:val="22"/>
                <w:szCs w:val="22"/>
              </w:rPr>
            </w:pPr>
            <w:r w:rsidRPr="00E165DC">
              <w:rPr>
                <w:b/>
                <w:sz w:val="22"/>
                <w:szCs w:val="22"/>
              </w:rPr>
              <w:t>C</w:t>
            </w:r>
            <w:r w:rsidRPr="00E165DC">
              <w:rPr>
                <w:b/>
                <w:spacing w:val="1"/>
                <w:sz w:val="22"/>
                <w:szCs w:val="22"/>
              </w:rPr>
              <w:t>o</w:t>
            </w:r>
            <w:r w:rsidRPr="00E165DC">
              <w:rPr>
                <w:b/>
                <w:sz w:val="22"/>
                <w:szCs w:val="22"/>
              </w:rPr>
              <w:t>n</w:t>
            </w:r>
            <w:r w:rsidRPr="00E165DC">
              <w:rPr>
                <w:b/>
                <w:spacing w:val="-1"/>
                <w:sz w:val="22"/>
                <w:szCs w:val="22"/>
              </w:rPr>
              <w:t>d</w:t>
            </w:r>
            <w:r w:rsidRPr="00E165DC">
              <w:rPr>
                <w:b/>
                <w:sz w:val="22"/>
                <w:szCs w:val="22"/>
              </w:rPr>
              <w:t>e</w:t>
            </w:r>
            <w:r w:rsidRPr="00E165DC">
              <w:rPr>
                <w:b/>
                <w:spacing w:val="2"/>
                <w:sz w:val="22"/>
                <w:szCs w:val="22"/>
              </w:rPr>
              <w:t>m</w:t>
            </w:r>
            <w:r w:rsidRPr="00E165DC">
              <w:rPr>
                <w:b/>
                <w:sz w:val="22"/>
                <w:szCs w:val="22"/>
              </w:rPr>
              <w:t>n</w:t>
            </w:r>
            <w:r w:rsidRPr="00E165DC">
              <w:rPr>
                <w:b/>
                <w:spacing w:val="1"/>
                <w:sz w:val="22"/>
                <w:szCs w:val="22"/>
              </w:rPr>
              <w:t>at</w:t>
            </w:r>
            <w:r w:rsidRPr="00E165DC">
              <w:rPr>
                <w:b/>
                <w:sz w:val="22"/>
                <w:szCs w:val="22"/>
              </w:rPr>
              <w:t>i</w:t>
            </w:r>
            <w:r w:rsidRPr="00E165DC">
              <w:rPr>
                <w:b/>
                <w:spacing w:val="1"/>
                <w:sz w:val="22"/>
                <w:szCs w:val="22"/>
              </w:rPr>
              <w:t>o</w:t>
            </w:r>
            <w:r w:rsidRPr="00E165DC">
              <w:rPr>
                <w:b/>
                <w:sz w:val="22"/>
                <w:szCs w:val="22"/>
              </w:rPr>
              <w:t>n</w:t>
            </w:r>
            <w:r w:rsidRPr="00E165DC">
              <w:rPr>
                <w:b/>
                <w:spacing w:val="-13"/>
                <w:sz w:val="22"/>
                <w:szCs w:val="22"/>
              </w:rPr>
              <w:t xml:space="preserve"> </w:t>
            </w:r>
            <w:r w:rsidRPr="00E165DC">
              <w:rPr>
                <w:b/>
                <w:spacing w:val="1"/>
                <w:sz w:val="22"/>
                <w:szCs w:val="22"/>
              </w:rPr>
              <w:t>a</w:t>
            </w:r>
            <w:r w:rsidRPr="00E165DC">
              <w:rPr>
                <w:b/>
                <w:sz w:val="22"/>
                <w:szCs w:val="22"/>
              </w:rPr>
              <w:t>nd</w:t>
            </w:r>
            <w:r w:rsidRPr="00E165DC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165DC">
              <w:rPr>
                <w:b/>
                <w:w w:val="99"/>
                <w:sz w:val="22"/>
                <w:szCs w:val="22"/>
              </w:rPr>
              <w:t>Di</w:t>
            </w:r>
            <w:r w:rsidRPr="00E165DC">
              <w:rPr>
                <w:b/>
                <w:spacing w:val="-1"/>
                <w:w w:val="99"/>
                <w:sz w:val="22"/>
                <w:szCs w:val="22"/>
              </w:rPr>
              <w:t>s</w:t>
            </w:r>
            <w:r w:rsidRPr="00E165DC">
              <w:rPr>
                <w:b/>
                <w:w w:val="99"/>
                <w:sz w:val="22"/>
                <w:szCs w:val="22"/>
              </w:rPr>
              <w:t>p</w:t>
            </w:r>
            <w:r w:rsidRPr="00E165DC">
              <w:rPr>
                <w:b/>
                <w:spacing w:val="1"/>
                <w:w w:val="99"/>
                <w:sz w:val="22"/>
                <w:szCs w:val="22"/>
              </w:rPr>
              <w:t>o</w:t>
            </w:r>
            <w:r w:rsidRPr="00E165DC">
              <w:rPr>
                <w:b/>
                <w:spacing w:val="-1"/>
                <w:w w:val="99"/>
                <w:sz w:val="22"/>
                <w:szCs w:val="22"/>
              </w:rPr>
              <w:t>s</w:t>
            </w:r>
            <w:r w:rsidRPr="00E165DC">
              <w:rPr>
                <w:b/>
                <w:spacing w:val="1"/>
                <w:w w:val="99"/>
                <w:sz w:val="22"/>
                <w:szCs w:val="22"/>
              </w:rPr>
              <w:t>a</w:t>
            </w:r>
            <w:r w:rsidRPr="00E165DC">
              <w:rPr>
                <w:b/>
                <w:w w:val="99"/>
                <w:sz w:val="22"/>
                <w:szCs w:val="22"/>
              </w:rPr>
              <w:t>l</w:t>
            </w:r>
          </w:p>
        </w:tc>
      </w:tr>
      <w:tr w:rsidR="00913112" w:rsidTr="00D66D85">
        <w:trPr>
          <w:trHeight w:hRule="exact" w:val="463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</w:tr>
      <w:tr w:rsidR="00913112" w:rsidTr="00D66D85">
        <w:trPr>
          <w:trHeight w:hRule="exact" w:val="466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</w:tr>
      <w:tr w:rsidR="00913112" w:rsidTr="00D66D85">
        <w:trPr>
          <w:trHeight w:hRule="exact" w:val="463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</w:tr>
      <w:tr w:rsidR="00913112" w:rsidTr="00D66D85">
        <w:trPr>
          <w:trHeight w:hRule="exact" w:val="463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</w:tr>
      <w:tr w:rsidR="00913112" w:rsidTr="00D66D85">
        <w:trPr>
          <w:trHeight w:hRule="exact" w:val="466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</w:tr>
      <w:tr w:rsidR="00913112" w:rsidTr="00D66D85">
        <w:trPr>
          <w:trHeight w:hRule="exact" w:val="4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</w:tr>
      <w:tr w:rsidR="00913112" w:rsidTr="00D66D85">
        <w:trPr>
          <w:trHeight w:hRule="exact" w:val="466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112" w:rsidRDefault="00913112"/>
        </w:tc>
      </w:tr>
    </w:tbl>
    <w:p w:rsidR="00913112" w:rsidRDefault="00913112">
      <w:pPr>
        <w:spacing w:before="9" w:line="180" w:lineRule="exact"/>
        <w:rPr>
          <w:sz w:val="19"/>
          <w:szCs w:val="19"/>
        </w:rPr>
      </w:pPr>
    </w:p>
    <w:p w:rsidR="00913112" w:rsidRDefault="00913112">
      <w:pPr>
        <w:spacing w:line="200" w:lineRule="exact"/>
      </w:pPr>
    </w:p>
    <w:p w:rsidR="00913112" w:rsidRDefault="00913112">
      <w:pPr>
        <w:spacing w:line="200" w:lineRule="exact"/>
      </w:pPr>
    </w:p>
    <w:p w:rsidR="00913112" w:rsidRDefault="00913112">
      <w:pPr>
        <w:spacing w:line="200" w:lineRule="exact"/>
      </w:pPr>
    </w:p>
    <w:p w:rsidR="00913112" w:rsidRDefault="00913112">
      <w:pPr>
        <w:spacing w:line="200" w:lineRule="exact"/>
      </w:pPr>
    </w:p>
    <w:p w:rsidR="00913112" w:rsidRPr="00E165DC" w:rsidRDefault="009620CC" w:rsidP="00E165DC">
      <w:pPr>
        <w:pStyle w:val="NoSpacing"/>
        <w:jc w:val="center"/>
        <w:rPr>
          <w:b/>
          <w:sz w:val="22"/>
          <w:szCs w:val="22"/>
        </w:rPr>
      </w:pPr>
      <w:r w:rsidRPr="00E165DC">
        <w:rPr>
          <w:b/>
          <w:sz w:val="22"/>
          <w:szCs w:val="22"/>
        </w:rPr>
        <w:t>La</w:t>
      </w:r>
      <w:r w:rsidRPr="00E165DC">
        <w:rPr>
          <w:b/>
          <w:spacing w:val="1"/>
          <w:sz w:val="22"/>
          <w:szCs w:val="22"/>
        </w:rPr>
        <w:t>b</w:t>
      </w:r>
      <w:r w:rsidRPr="00E165DC">
        <w:rPr>
          <w:b/>
          <w:sz w:val="22"/>
          <w:szCs w:val="22"/>
        </w:rPr>
        <w:t>o</w:t>
      </w:r>
      <w:r w:rsidRPr="00E165DC">
        <w:rPr>
          <w:b/>
          <w:spacing w:val="-1"/>
          <w:sz w:val="22"/>
          <w:szCs w:val="22"/>
        </w:rPr>
        <w:t>r</w:t>
      </w:r>
      <w:r w:rsidRPr="00E165DC">
        <w:rPr>
          <w:b/>
          <w:sz w:val="22"/>
          <w:szCs w:val="22"/>
        </w:rPr>
        <w:t>ato</w:t>
      </w:r>
      <w:r w:rsidRPr="00E165DC">
        <w:rPr>
          <w:b/>
          <w:spacing w:val="-2"/>
          <w:sz w:val="22"/>
          <w:szCs w:val="22"/>
        </w:rPr>
        <w:t>r</w:t>
      </w:r>
      <w:r w:rsidRPr="00E165DC">
        <w:rPr>
          <w:b/>
          <w:sz w:val="22"/>
          <w:szCs w:val="22"/>
        </w:rPr>
        <w:t>y I</w:t>
      </w:r>
      <w:r w:rsidRPr="00E165DC">
        <w:rPr>
          <w:b/>
          <w:spacing w:val="2"/>
          <w:sz w:val="22"/>
          <w:szCs w:val="22"/>
        </w:rPr>
        <w:t>n</w:t>
      </w:r>
      <w:r w:rsidRPr="00E165DC">
        <w:rPr>
          <w:b/>
          <w:spacing w:val="-1"/>
          <w:sz w:val="22"/>
          <w:szCs w:val="22"/>
        </w:rPr>
        <w:t>-</w:t>
      </w:r>
      <w:r w:rsidRPr="00E165DC">
        <w:rPr>
          <w:b/>
          <w:sz w:val="22"/>
          <w:szCs w:val="22"/>
        </w:rPr>
        <w:t xml:space="preserve">Charge    </w:t>
      </w:r>
      <w:r w:rsidR="00E165DC">
        <w:rPr>
          <w:b/>
          <w:sz w:val="22"/>
          <w:szCs w:val="22"/>
        </w:rPr>
        <w:t xml:space="preserve">        </w:t>
      </w:r>
      <w:r w:rsidRPr="00E165DC">
        <w:rPr>
          <w:b/>
          <w:sz w:val="22"/>
          <w:szCs w:val="22"/>
        </w:rPr>
        <w:t xml:space="preserve">             </w:t>
      </w:r>
      <w:r w:rsidRPr="00E165DC">
        <w:rPr>
          <w:b/>
          <w:spacing w:val="2"/>
          <w:sz w:val="22"/>
          <w:szCs w:val="22"/>
        </w:rPr>
        <w:t xml:space="preserve"> </w:t>
      </w:r>
      <w:r w:rsidRPr="00E165DC">
        <w:rPr>
          <w:b/>
          <w:sz w:val="22"/>
          <w:szCs w:val="22"/>
        </w:rPr>
        <w:t xml:space="preserve">Head of </w:t>
      </w:r>
      <w:r w:rsidRPr="00E165DC">
        <w:rPr>
          <w:b/>
          <w:spacing w:val="-1"/>
          <w:sz w:val="22"/>
          <w:szCs w:val="22"/>
        </w:rPr>
        <w:t>t</w:t>
      </w:r>
      <w:r w:rsidRPr="00E165DC">
        <w:rPr>
          <w:b/>
          <w:spacing w:val="1"/>
          <w:sz w:val="22"/>
          <w:szCs w:val="22"/>
        </w:rPr>
        <w:t>h</w:t>
      </w:r>
      <w:r w:rsidRPr="00E165DC">
        <w:rPr>
          <w:b/>
          <w:sz w:val="22"/>
          <w:szCs w:val="22"/>
        </w:rPr>
        <w:t>e</w:t>
      </w:r>
      <w:r w:rsidRPr="00E165DC">
        <w:rPr>
          <w:b/>
          <w:spacing w:val="-1"/>
          <w:sz w:val="22"/>
          <w:szCs w:val="22"/>
        </w:rPr>
        <w:t xml:space="preserve"> </w:t>
      </w:r>
      <w:r w:rsidRPr="00E165DC">
        <w:rPr>
          <w:b/>
          <w:sz w:val="22"/>
          <w:szCs w:val="22"/>
        </w:rPr>
        <w:t>D</w:t>
      </w:r>
      <w:r w:rsidRPr="00E165DC">
        <w:rPr>
          <w:b/>
          <w:spacing w:val="-1"/>
          <w:sz w:val="22"/>
          <w:szCs w:val="22"/>
        </w:rPr>
        <w:t>e</w:t>
      </w:r>
      <w:r w:rsidRPr="00E165DC">
        <w:rPr>
          <w:b/>
          <w:spacing w:val="1"/>
          <w:sz w:val="22"/>
          <w:szCs w:val="22"/>
        </w:rPr>
        <w:t>p</w:t>
      </w:r>
      <w:r w:rsidRPr="00E165DC">
        <w:rPr>
          <w:b/>
          <w:sz w:val="22"/>
          <w:szCs w:val="22"/>
        </w:rPr>
        <w:t>a</w:t>
      </w:r>
      <w:r w:rsidRPr="00E165DC">
        <w:rPr>
          <w:b/>
          <w:spacing w:val="1"/>
          <w:sz w:val="22"/>
          <w:szCs w:val="22"/>
        </w:rPr>
        <w:t>r</w:t>
      </w:r>
      <w:r w:rsidRPr="00E165DC">
        <w:rPr>
          <w:b/>
          <w:sz w:val="22"/>
          <w:szCs w:val="22"/>
        </w:rPr>
        <w:t>t</w:t>
      </w:r>
      <w:r w:rsidRPr="00E165DC">
        <w:rPr>
          <w:b/>
          <w:spacing w:val="1"/>
          <w:sz w:val="22"/>
          <w:szCs w:val="22"/>
        </w:rPr>
        <w:t>m</w:t>
      </w:r>
      <w:r w:rsidRPr="00E165DC">
        <w:rPr>
          <w:b/>
          <w:spacing w:val="-1"/>
          <w:sz w:val="22"/>
          <w:szCs w:val="22"/>
        </w:rPr>
        <w:t>e</w:t>
      </w:r>
      <w:r w:rsidRPr="00E165DC">
        <w:rPr>
          <w:b/>
          <w:spacing w:val="1"/>
          <w:sz w:val="22"/>
          <w:szCs w:val="22"/>
        </w:rPr>
        <w:t>n</w:t>
      </w:r>
      <w:r w:rsidRPr="00E165DC">
        <w:rPr>
          <w:b/>
          <w:sz w:val="22"/>
          <w:szCs w:val="22"/>
        </w:rPr>
        <w:t>t</w:t>
      </w:r>
      <w:r w:rsidR="00E165DC" w:rsidRPr="00E165DC">
        <w:rPr>
          <w:b/>
          <w:sz w:val="22"/>
          <w:szCs w:val="22"/>
        </w:rPr>
        <w:t xml:space="preserve">                                PRINCIPAL</w:t>
      </w:r>
    </w:p>
    <w:sectPr w:rsidR="00913112" w:rsidRPr="00E165DC" w:rsidSect="00E165DC">
      <w:headerReference w:type="default" r:id="rId7"/>
      <w:type w:val="continuous"/>
      <w:pgSz w:w="11920" w:h="16840"/>
      <w:pgMar w:top="1320" w:right="1714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90" w:rsidRDefault="00555390" w:rsidP="009A0050">
      <w:r>
        <w:separator/>
      </w:r>
    </w:p>
  </w:endnote>
  <w:endnote w:type="continuationSeparator" w:id="0">
    <w:p w:rsidR="00555390" w:rsidRDefault="00555390" w:rsidP="009A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90" w:rsidRDefault="00555390" w:rsidP="009A0050">
      <w:r>
        <w:separator/>
      </w:r>
    </w:p>
  </w:footnote>
  <w:footnote w:type="continuationSeparator" w:id="0">
    <w:p w:rsidR="00555390" w:rsidRDefault="00555390" w:rsidP="009A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050" w:rsidRPr="00E165DC" w:rsidRDefault="00E165DC" w:rsidP="009A0050">
    <w:pPr>
      <w:jc w:val="center"/>
      <w:rPr>
        <w:rFonts w:eastAsia="Calibri"/>
        <w:sz w:val="22"/>
        <w:szCs w:val="22"/>
      </w:rPr>
    </w:pPr>
    <w:r w:rsidRPr="00E165DC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1" locked="0" layoutInCell="1" allowOverlap="1" wp14:anchorId="51B1FB56" wp14:editId="3403F419">
          <wp:simplePos x="0" y="0"/>
          <wp:positionH relativeFrom="column">
            <wp:posOffset>-452755</wp:posOffset>
          </wp:positionH>
          <wp:positionV relativeFrom="page">
            <wp:posOffset>523875</wp:posOffset>
          </wp:positionV>
          <wp:extent cx="662151" cy="647587"/>
          <wp:effectExtent l="0" t="0" r="5080" b="635"/>
          <wp:wrapNone/>
          <wp:docPr id="11" name="Picture 11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51" cy="64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65DC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2336" behindDoc="1" locked="0" layoutInCell="1" allowOverlap="1" wp14:anchorId="435DBF72" wp14:editId="7E865FF6">
          <wp:simplePos x="0" y="0"/>
          <wp:positionH relativeFrom="margin">
            <wp:posOffset>5264150</wp:posOffset>
          </wp:positionH>
          <wp:positionV relativeFrom="paragraph">
            <wp:posOffset>-92075</wp:posOffset>
          </wp:positionV>
          <wp:extent cx="1282262" cy="564133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30 at 11.53.04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262" cy="56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050" w:rsidRPr="00E165DC">
      <w:rPr>
        <w:rFonts w:eastAsia="Calibri"/>
        <w:b/>
        <w:sz w:val="22"/>
        <w:szCs w:val="22"/>
      </w:rPr>
      <w:t>MADANAPA</w:t>
    </w:r>
    <w:r w:rsidR="009A0050" w:rsidRPr="00E165DC">
      <w:rPr>
        <w:rFonts w:eastAsia="Calibri"/>
        <w:b/>
        <w:spacing w:val="-1"/>
        <w:sz w:val="22"/>
        <w:szCs w:val="22"/>
      </w:rPr>
      <w:t>LL</w:t>
    </w:r>
    <w:r w:rsidR="009A0050" w:rsidRPr="00E165DC">
      <w:rPr>
        <w:rFonts w:eastAsia="Calibri"/>
        <w:b/>
        <w:sz w:val="22"/>
        <w:szCs w:val="22"/>
      </w:rPr>
      <w:t>E</w:t>
    </w:r>
    <w:r w:rsidR="009A0050" w:rsidRPr="00E165DC">
      <w:rPr>
        <w:rFonts w:eastAsia="Calibri"/>
        <w:b/>
        <w:spacing w:val="-1"/>
        <w:sz w:val="22"/>
        <w:szCs w:val="22"/>
      </w:rPr>
      <w:t xml:space="preserve"> </w:t>
    </w:r>
    <w:r w:rsidR="009A0050" w:rsidRPr="00E165DC">
      <w:rPr>
        <w:rFonts w:eastAsia="Calibri"/>
        <w:b/>
        <w:sz w:val="22"/>
        <w:szCs w:val="22"/>
      </w:rPr>
      <w:t>IN</w:t>
    </w:r>
    <w:r w:rsidR="009A0050" w:rsidRPr="00E165DC">
      <w:rPr>
        <w:rFonts w:eastAsia="Calibri"/>
        <w:b/>
        <w:spacing w:val="-1"/>
        <w:sz w:val="22"/>
        <w:szCs w:val="22"/>
      </w:rPr>
      <w:t>S</w:t>
    </w:r>
    <w:r w:rsidR="009A0050" w:rsidRPr="00E165DC">
      <w:rPr>
        <w:rFonts w:eastAsia="Calibri"/>
        <w:b/>
        <w:sz w:val="22"/>
        <w:szCs w:val="22"/>
      </w:rPr>
      <w:t>TIT</w:t>
    </w:r>
    <w:r w:rsidR="009A0050" w:rsidRPr="00E165DC">
      <w:rPr>
        <w:rFonts w:eastAsia="Calibri"/>
        <w:b/>
        <w:spacing w:val="-1"/>
        <w:sz w:val="22"/>
        <w:szCs w:val="22"/>
      </w:rPr>
      <w:t>U</w:t>
    </w:r>
    <w:r w:rsidR="009A0050" w:rsidRPr="00E165DC">
      <w:rPr>
        <w:rFonts w:eastAsia="Calibri"/>
        <w:b/>
        <w:sz w:val="22"/>
        <w:szCs w:val="22"/>
      </w:rPr>
      <w:t>TE</w:t>
    </w:r>
    <w:r w:rsidR="009A0050" w:rsidRPr="00E165DC">
      <w:rPr>
        <w:rFonts w:eastAsia="Calibri"/>
        <w:b/>
        <w:spacing w:val="-1"/>
        <w:sz w:val="22"/>
        <w:szCs w:val="22"/>
      </w:rPr>
      <w:t xml:space="preserve"> </w:t>
    </w:r>
    <w:r w:rsidR="009A0050" w:rsidRPr="00E165DC">
      <w:rPr>
        <w:rFonts w:eastAsia="Calibri"/>
        <w:b/>
        <w:sz w:val="22"/>
        <w:szCs w:val="22"/>
      </w:rPr>
      <w:t>OF TECHNO</w:t>
    </w:r>
    <w:r w:rsidR="009A0050" w:rsidRPr="00E165DC">
      <w:rPr>
        <w:rFonts w:eastAsia="Calibri"/>
        <w:b/>
        <w:spacing w:val="-2"/>
        <w:sz w:val="22"/>
        <w:szCs w:val="22"/>
      </w:rPr>
      <w:t>L</w:t>
    </w:r>
    <w:r w:rsidR="009A0050" w:rsidRPr="00E165DC">
      <w:rPr>
        <w:rFonts w:eastAsia="Calibri"/>
        <w:b/>
        <w:sz w:val="22"/>
        <w:szCs w:val="22"/>
      </w:rPr>
      <w:t>OGY &amp;</w:t>
    </w:r>
    <w:r w:rsidR="009A0050" w:rsidRPr="00E165DC">
      <w:rPr>
        <w:rFonts w:eastAsia="Calibri"/>
        <w:b/>
        <w:spacing w:val="-3"/>
        <w:sz w:val="22"/>
        <w:szCs w:val="22"/>
      </w:rPr>
      <w:t xml:space="preserve"> </w:t>
    </w:r>
    <w:r w:rsidR="009A0050" w:rsidRPr="00E165DC">
      <w:rPr>
        <w:rFonts w:eastAsia="Calibri"/>
        <w:b/>
        <w:sz w:val="22"/>
        <w:szCs w:val="22"/>
      </w:rPr>
      <w:t>SC</w:t>
    </w:r>
    <w:r w:rsidR="009A0050" w:rsidRPr="00E165DC">
      <w:rPr>
        <w:rFonts w:eastAsia="Calibri"/>
        <w:b/>
        <w:spacing w:val="-1"/>
        <w:sz w:val="22"/>
        <w:szCs w:val="22"/>
      </w:rPr>
      <w:t>I</w:t>
    </w:r>
    <w:r w:rsidR="009A0050" w:rsidRPr="00E165DC">
      <w:rPr>
        <w:rFonts w:eastAsia="Calibri"/>
        <w:b/>
        <w:sz w:val="22"/>
        <w:szCs w:val="22"/>
      </w:rPr>
      <w:t>ENCE</w:t>
    </w:r>
  </w:p>
  <w:p w:rsidR="009A0050" w:rsidRPr="00E165DC" w:rsidRDefault="009A0050" w:rsidP="009A0050">
    <w:pPr>
      <w:jc w:val="center"/>
      <w:rPr>
        <w:sz w:val="22"/>
        <w:szCs w:val="22"/>
      </w:rPr>
    </w:pPr>
    <w:r w:rsidRPr="00E165DC">
      <w:rPr>
        <w:spacing w:val="1"/>
        <w:sz w:val="22"/>
        <w:szCs w:val="22"/>
      </w:rPr>
      <w:t>(</w:t>
    </w:r>
    <w:r w:rsidRPr="00E165DC">
      <w:rPr>
        <w:spacing w:val="-1"/>
        <w:sz w:val="22"/>
        <w:szCs w:val="22"/>
      </w:rPr>
      <w:t>UG</w:t>
    </w:r>
    <w:r w:rsidRPr="00E165DC">
      <w:rPr>
        <w:spacing w:val="2"/>
        <w:sz w:val="22"/>
        <w:szCs w:val="22"/>
      </w:rPr>
      <w:t>C</w:t>
    </w:r>
    <w:r w:rsidRPr="00E165DC">
      <w:rPr>
        <w:spacing w:val="-4"/>
        <w:sz w:val="22"/>
        <w:szCs w:val="22"/>
      </w:rPr>
      <w:t>-</w:t>
    </w:r>
    <w:r w:rsidRPr="00E165DC">
      <w:rPr>
        <w:spacing w:val="-1"/>
        <w:sz w:val="22"/>
        <w:szCs w:val="22"/>
      </w:rPr>
      <w:t>AU</w:t>
    </w:r>
    <w:r w:rsidRPr="00E165DC">
      <w:rPr>
        <w:spacing w:val="2"/>
        <w:sz w:val="22"/>
        <w:szCs w:val="22"/>
      </w:rPr>
      <w:t>T</w:t>
    </w:r>
    <w:r w:rsidRPr="00E165DC">
      <w:rPr>
        <w:spacing w:val="-1"/>
        <w:sz w:val="22"/>
        <w:szCs w:val="22"/>
      </w:rPr>
      <w:t>ONO</w:t>
    </w:r>
    <w:r w:rsidRPr="00E165DC">
      <w:rPr>
        <w:sz w:val="22"/>
        <w:szCs w:val="22"/>
      </w:rPr>
      <w:t>MO</w:t>
    </w:r>
    <w:r w:rsidRPr="00E165DC">
      <w:rPr>
        <w:spacing w:val="-2"/>
        <w:sz w:val="22"/>
        <w:szCs w:val="22"/>
      </w:rPr>
      <w:t>U</w:t>
    </w:r>
    <w:r w:rsidRPr="00E165DC">
      <w:rPr>
        <w:sz w:val="22"/>
        <w:szCs w:val="22"/>
      </w:rPr>
      <w:t xml:space="preserve">S </w:t>
    </w:r>
    <w:r w:rsidRPr="00E165DC">
      <w:rPr>
        <w:spacing w:val="1"/>
        <w:sz w:val="22"/>
        <w:szCs w:val="22"/>
      </w:rPr>
      <w:t>INSTITUTION</w:t>
    </w:r>
    <w:r w:rsidRPr="00E165DC">
      <w:rPr>
        <w:sz w:val="22"/>
        <w:szCs w:val="22"/>
      </w:rPr>
      <w:t xml:space="preserve">) </w:t>
    </w:r>
  </w:p>
  <w:p w:rsidR="009A0050" w:rsidRPr="00E165DC" w:rsidRDefault="009A0050" w:rsidP="009A0050">
    <w:pPr>
      <w:jc w:val="center"/>
      <w:rPr>
        <w:sz w:val="22"/>
        <w:szCs w:val="22"/>
      </w:rPr>
    </w:pPr>
    <w:r w:rsidRPr="00E165DC">
      <w:rPr>
        <w:spacing w:val="1"/>
        <w:sz w:val="22"/>
        <w:szCs w:val="22"/>
      </w:rPr>
      <w:t>A</w:t>
    </w:r>
    <w:r w:rsidRPr="00E165DC">
      <w:rPr>
        <w:spacing w:val="-1"/>
        <w:sz w:val="22"/>
        <w:szCs w:val="22"/>
      </w:rPr>
      <w:t>ffili</w:t>
    </w:r>
    <w:r w:rsidRPr="00E165DC">
      <w:rPr>
        <w:sz w:val="22"/>
        <w:szCs w:val="22"/>
      </w:rPr>
      <w:t>a</w:t>
    </w:r>
    <w:r w:rsidRPr="00E165DC">
      <w:rPr>
        <w:spacing w:val="-1"/>
        <w:sz w:val="22"/>
        <w:szCs w:val="22"/>
      </w:rPr>
      <w:t>t</w:t>
    </w:r>
    <w:r w:rsidRPr="00E165DC">
      <w:rPr>
        <w:sz w:val="22"/>
        <w:szCs w:val="22"/>
      </w:rPr>
      <w:t xml:space="preserve">ed </w:t>
    </w:r>
    <w:r w:rsidRPr="00E165DC">
      <w:rPr>
        <w:spacing w:val="-1"/>
        <w:sz w:val="22"/>
        <w:szCs w:val="22"/>
      </w:rPr>
      <w:t>t</w:t>
    </w:r>
    <w:r w:rsidRPr="00E165DC">
      <w:rPr>
        <w:sz w:val="22"/>
        <w:szCs w:val="22"/>
      </w:rPr>
      <w:t xml:space="preserve">o </w:t>
    </w:r>
    <w:r w:rsidRPr="00E165DC">
      <w:rPr>
        <w:spacing w:val="-1"/>
        <w:sz w:val="22"/>
        <w:szCs w:val="22"/>
      </w:rPr>
      <w:t>JNTUA</w:t>
    </w:r>
    <w:r w:rsidRPr="00E165DC">
      <w:rPr>
        <w:sz w:val="22"/>
        <w:szCs w:val="22"/>
      </w:rPr>
      <w:t>,</w:t>
    </w:r>
    <w:r w:rsidRPr="00E165DC">
      <w:rPr>
        <w:spacing w:val="-2"/>
        <w:sz w:val="22"/>
        <w:szCs w:val="22"/>
      </w:rPr>
      <w:t xml:space="preserve"> </w:t>
    </w:r>
    <w:proofErr w:type="spellStart"/>
    <w:r w:rsidRPr="00E165DC">
      <w:rPr>
        <w:spacing w:val="1"/>
        <w:sz w:val="22"/>
        <w:szCs w:val="22"/>
      </w:rPr>
      <w:t>A</w:t>
    </w:r>
    <w:r w:rsidRPr="00E165DC">
      <w:rPr>
        <w:sz w:val="22"/>
        <w:szCs w:val="22"/>
      </w:rPr>
      <w:t>n</w:t>
    </w:r>
    <w:r w:rsidRPr="00E165DC">
      <w:rPr>
        <w:spacing w:val="-3"/>
        <w:sz w:val="22"/>
        <w:szCs w:val="22"/>
      </w:rPr>
      <w:t>a</w:t>
    </w:r>
    <w:r w:rsidRPr="00E165DC">
      <w:rPr>
        <w:sz w:val="22"/>
        <w:szCs w:val="22"/>
      </w:rPr>
      <w:t>n</w:t>
    </w:r>
    <w:r w:rsidRPr="00E165DC">
      <w:rPr>
        <w:spacing w:val="-1"/>
        <w:sz w:val="22"/>
        <w:szCs w:val="22"/>
      </w:rPr>
      <w:t>t</w:t>
    </w:r>
    <w:r w:rsidRPr="00E165DC">
      <w:rPr>
        <w:sz w:val="22"/>
        <w:szCs w:val="22"/>
      </w:rPr>
      <w:t>hapu</w:t>
    </w:r>
    <w:r w:rsidRPr="00E165DC">
      <w:rPr>
        <w:spacing w:val="-1"/>
        <w:sz w:val="22"/>
        <w:szCs w:val="22"/>
      </w:rPr>
      <w:t>r</w:t>
    </w:r>
    <w:r w:rsidRPr="00E165DC">
      <w:rPr>
        <w:sz w:val="22"/>
        <w:szCs w:val="22"/>
      </w:rPr>
      <w:t>a</w:t>
    </w:r>
    <w:r w:rsidRPr="00E165DC">
      <w:rPr>
        <w:spacing w:val="-4"/>
        <w:sz w:val="22"/>
        <w:szCs w:val="22"/>
      </w:rPr>
      <w:t>m</w:t>
    </w:r>
    <w:r w:rsidRPr="00E165DC">
      <w:rPr>
        <w:sz w:val="22"/>
        <w:szCs w:val="22"/>
      </w:rPr>
      <w:t>u</w:t>
    </w:r>
    <w:proofErr w:type="spellEnd"/>
    <w:r w:rsidRPr="00E165DC">
      <w:rPr>
        <w:sz w:val="22"/>
        <w:szCs w:val="22"/>
      </w:rPr>
      <w:t xml:space="preserve"> &amp;</w:t>
    </w:r>
    <w:r w:rsidRPr="00E165DC">
      <w:rPr>
        <w:spacing w:val="-1"/>
        <w:sz w:val="22"/>
        <w:szCs w:val="22"/>
      </w:rPr>
      <w:t xml:space="preserve"> </w:t>
    </w:r>
    <w:r w:rsidRPr="00E165DC">
      <w:rPr>
        <w:spacing w:val="1"/>
        <w:sz w:val="22"/>
        <w:szCs w:val="22"/>
      </w:rPr>
      <w:t>A</w:t>
    </w:r>
    <w:r w:rsidRPr="00E165DC">
      <w:rPr>
        <w:spacing w:val="-2"/>
        <w:sz w:val="22"/>
        <w:szCs w:val="22"/>
      </w:rPr>
      <w:t>p</w:t>
    </w:r>
    <w:r w:rsidRPr="00E165DC">
      <w:rPr>
        <w:sz w:val="22"/>
        <w:szCs w:val="22"/>
      </w:rPr>
      <w:t>p</w:t>
    </w:r>
    <w:r w:rsidRPr="00E165DC">
      <w:rPr>
        <w:spacing w:val="-1"/>
        <w:sz w:val="22"/>
        <w:szCs w:val="22"/>
      </w:rPr>
      <w:t>r</w:t>
    </w:r>
    <w:r w:rsidRPr="00E165DC">
      <w:rPr>
        <w:sz w:val="22"/>
        <w:szCs w:val="22"/>
      </w:rPr>
      <w:t>o</w:t>
    </w:r>
    <w:r w:rsidRPr="00E165DC">
      <w:rPr>
        <w:spacing w:val="-2"/>
        <w:sz w:val="22"/>
        <w:szCs w:val="22"/>
      </w:rPr>
      <w:t>v</w:t>
    </w:r>
    <w:r w:rsidRPr="00E165DC">
      <w:rPr>
        <w:sz w:val="22"/>
        <w:szCs w:val="22"/>
      </w:rPr>
      <w:t>ed by</w:t>
    </w:r>
    <w:r w:rsidRPr="00E165DC">
      <w:rPr>
        <w:spacing w:val="-5"/>
        <w:sz w:val="22"/>
        <w:szCs w:val="22"/>
      </w:rPr>
      <w:t xml:space="preserve"> </w:t>
    </w:r>
    <w:r w:rsidRPr="00E165DC">
      <w:rPr>
        <w:spacing w:val="1"/>
        <w:sz w:val="22"/>
        <w:szCs w:val="22"/>
      </w:rPr>
      <w:t>A</w:t>
    </w:r>
    <w:r w:rsidRPr="00E165DC">
      <w:rPr>
        <w:spacing w:val="-3"/>
        <w:sz w:val="22"/>
        <w:szCs w:val="22"/>
      </w:rPr>
      <w:t>I</w:t>
    </w:r>
    <w:r w:rsidRPr="00E165DC">
      <w:rPr>
        <w:sz w:val="22"/>
        <w:szCs w:val="22"/>
      </w:rPr>
      <w:t>CT</w:t>
    </w:r>
    <w:r w:rsidRPr="00E165DC">
      <w:rPr>
        <w:spacing w:val="1"/>
        <w:sz w:val="22"/>
        <w:szCs w:val="22"/>
      </w:rPr>
      <w:t>E</w:t>
    </w:r>
    <w:r w:rsidRPr="00E165DC">
      <w:rPr>
        <w:sz w:val="22"/>
        <w:szCs w:val="22"/>
      </w:rPr>
      <w:t>,</w:t>
    </w:r>
    <w:r w:rsidRPr="00E165DC">
      <w:rPr>
        <w:spacing w:val="-2"/>
        <w:sz w:val="22"/>
        <w:szCs w:val="22"/>
      </w:rPr>
      <w:t xml:space="preserve"> </w:t>
    </w:r>
    <w:r w:rsidRPr="00E165DC">
      <w:rPr>
        <w:spacing w:val="1"/>
        <w:sz w:val="22"/>
        <w:szCs w:val="22"/>
      </w:rPr>
      <w:t>N</w:t>
    </w:r>
    <w:r w:rsidRPr="00E165DC">
      <w:rPr>
        <w:sz w:val="22"/>
        <w:szCs w:val="22"/>
      </w:rPr>
      <w:t>ew</w:t>
    </w:r>
    <w:r w:rsidRPr="00E165DC">
      <w:rPr>
        <w:spacing w:val="-4"/>
        <w:sz w:val="22"/>
        <w:szCs w:val="22"/>
      </w:rPr>
      <w:t xml:space="preserve"> </w:t>
    </w:r>
    <w:r w:rsidRPr="00E165DC">
      <w:rPr>
        <w:spacing w:val="1"/>
        <w:sz w:val="22"/>
        <w:szCs w:val="22"/>
      </w:rPr>
      <w:t>D</w:t>
    </w:r>
    <w:r w:rsidRPr="00E165DC">
      <w:rPr>
        <w:sz w:val="22"/>
        <w:szCs w:val="22"/>
      </w:rPr>
      <w:t>e</w:t>
    </w:r>
    <w:r w:rsidRPr="00E165DC">
      <w:rPr>
        <w:spacing w:val="-1"/>
        <w:sz w:val="22"/>
        <w:szCs w:val="22"/>
      </w:rPr>
      <w:t>l</w:t>
    </w:r>
    <w:r w:rsidRPr="00E165DC">
      <w:rPr>
        <w:sz w:val="22"/>
        <w:szCs w:val="22"/>
      </w:rPr>
      <w:t>hi</w:t>
    </w:r>
  </w:p>
  <w:p w:rsidR="009A0050" w:rsidRPr="00E165DC" w:rsidRDefault="009A0050" w:rsidP="009A0050">
    <w:pPr>
      <w:ind w:hanging="360"/>
      <w:jc w:val="center"/>
      <w:rPr>
        <w:spacing w:val="1"/>
        <w:sz w:val="22"/>
        <w:szCs w:val="22"/>
      </w:rPr>
    </w:pPr>
    <w:r w:rsidRPr="00E165DC">
      <w:rPr>
        <w:spacing w:val="1"/>
        <w:sz w:val="22"/>
        <w:szCs w:val="22"/>
      </w:rPr>
      <w:t xml:space="preserve">          NAAC Accredited with A+ Grade, NIRF India Rankings 2024 - Band: 201-300 (</w:t>
    </w:r>
    <w:proofErr w:type="spellStart"/>
    <w:r w:rsidRPr="00E165DC">
      <w:rPr>
        <w:spacing w:val="1"/>
        <w:sz w:val="22"/>
        <w:szCs w:val="22"/>
      </w:rPr>
      <w:t>Engg</w:t>
    </w:r>
    <w:proofErr w:type="spellEnd"/>
    <w:r w:rsidRPr="00E165DC">
      <w:rPr>
        <w:spacing w:val="1"/>
        <w:sz w:val="22"/>
        <w:szCs w:val="22"/>
      </w:rPr>
      <w:t>.)</w:t>
    </w:r>
  </w:p>
  <w:p w:rsidR="009A0050" w:rsidRPr="00E165DC" w:rsidRDefault="009A0050" w:rsidP="009A0050">
    <w:pPr>
      <w:jc w:val="center"/>
      <w:rPr>
        <w:spacing w:val="1"/>
        <w:sz w:val="22"/>
        <w:szCs w:val="22"/>
      </w:rPr>
    </w:pPr>
    <w:r w:rsidRPr="00E165DC">
      <w:rPr>
        <w:spacing w:val="1"/>
        <w:sz w:val="22"/>
        <w:szCs w:val="22"/>
      </w:rPr>
      <w:t xml:space="preserve">NBA Accredited - </w:t>
    </w:r>
    <w:proofErr w:type="spellStart"/>
    <w:r w:rsidRPr="00E165DC">
      <w:rPr>
        <w:spacing w:val="1"/>
        <w:sz w:val="22"/>
        <w:szCs w:val="22"/>
      </w:rPr>
      <w:t>B.Tech</w:t>
    </w:r>
    <w:proofErr w:type="spellEnd"/>
    <w:r w:rsidRPr="00E165DC">
      <w:rPr>
        <w:spacing w:val="1"/>
        <w:sz w:val="22"/>
        <w:szCs w:val="22"/>
      </w:rPr>
      <w:t>. (CIVIL, CSE, ECE, EEE, MECH</w:t>
    </w:r>
    <w:proofErr w:type="gramStart"/>
    <w:r w:rsidRPr="00E165DC">
      <w:rPr>
        <w:spacing w:val="1"/>
        <w:sz w:val="22"/>
        <w:szCs w:val="22"/>
      </w:rPr>
      <w:t>,CST</w:t>
    </w:r>
    <w:proofErr w:type="gramEnd"/>
    <w:r w:rsidRPr="00E165DC">
      <w:rPr>
        <w:spacing w:val="1"/>
        <w:sz w:val="22"/>
        <w:szCs w:val="22"/>
      </w:rPr>
      <w:t>), MBA &amp; MCA</w:t>
    </w:r>
  </w:p>
  <w:p w:rsidR="009A0050" w:rsidRPr="0000566D" w:rsidRDefault="00555390" w:rsidP="009A0050">
    <w:pPr>
      <w:jc w:val="center"/>
      <w:rPr>
        <w:spacing w:val="1"/>
        <w:sz w:val="26"/>
        <w:szCs w:val="26"/>
      </w:rPr>
    </w:pPr>
    <w:r>
      <w:rPr>
        <w:noProof/>
      </w:rPr>
      <w:pict>
        <v:rect id="Rectangle 3" o:spid="_x0000_s2053" style="position:absolute;left:0;text-align:left;margin-left:377pt;margin-top:1.9pt;width:142.45pt;height:20.25pt;z-index:2516664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">
          <v:textbox style="mso-next-textbox:#Rectangle 3">
            <w:txbxContent>
              <w:p w:rsidR="00E165DC" w:rsidRPr="000A5921" w:rsidRDefault="00D66D85" w:rsidP="00E165DC">
                <w:pPr>
                  <w:rPr>
                    <w:b/>
                  </w:rPr>
                </w:pPr>
                <w:r>
                  <w:rPr>
                    <w:b/>
                  </w:rPr>
                  <w:t>Form No: IQAC/24- 25/28</w:t>
                </w:r>
              </w:p>
            </w:txbxContent>
          </v:textbox>
        </v:rect>
      </w:pict>
    </w:r>
    <w:r>
      <w:rPr>
        <w:noProof/>
      </w:rPr>
      <w:pict>
        <v:group id="Group 5" o:spid="_x0000_s2051" style="position:absolute;left:0;text-align:left;margin-left:15.7pt;margin-top:26.3pt;width:576.75pt;height:15.55pt;flip:y;z-index:-251652096;mso-position-horizontal-relative:page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">
          <v:shape id="Freeform 11" o:spid="_x0000_s2052" style="position:absolute;left:1412;top:464;width:9086;height:0;visibility:visible;mso-wrap-style:square;v-text-anchor:top" coordsize="9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" path="m,l9086,e" filled="f" strokeweight="1.54pt">
            <v:path arrowok="t" o:connecttype="custom" o:connectlocs="0,0;9086,0" o:connectangles="0,0"/>
          </v:shape>
          <w10:wrap anchorx="page"/>
        </v:group>
      </w:pict>
    </w:r>
  </w:p>
  <w:p w:rsidR="009A0050" w:rsidRDefault="009A0050" w:rsidP="009A0050">
    <w:pPr>
      <w:pStyle w:val="Header"/>
    </w:pPr>
  </w:p>
  <w:p w:rsidR="009A0050" w:rsidRPr="009A0050" w:rsidRDefault="009A0050" w:rsidP="009A0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28A6"/>
    <w:multiLevelType w:val="multilevel"/>
    <w:tmpl w:val="48FE9A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112"/>
    <w:rsid w:val="000756F0"/>
    <w:rsid w:val="00555390"/>
    <w:rsid w:val="00655D7F"/>
    <w:rsid w:val="007717C5"/>
    <w:rsid w:val="00913112"/>
    <w:rsid w:val="009620CC"/>
    <w:rsid w:val="009A0050"/>
    <w:rsid w:val="00D66D85"/>
    <w:rsid w:val="00DE4737"/>
    <w:rsid w:val="00E165DC"/>
    <w:rsid w:val="00E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E108BEB3-E032-43B5-9365-AFA8969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0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50"/>
  </w:style>
  <w:style w:type="paragraph" w:styleId="Footer">
    <w:name w:val="footer"/>
    <w:basedOn w:val="Normal"/>
    <w:link w:val="FooterChar"/>
    <w:uiPriority w:val="99"/>
    <w:unhideWhenUsed/>
    <w:rsid w:val="009A0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50"/>
  </w:style>
  <w:style w:type="paragraph" w:styleId="NoSpacing">
    <w:name w:val="No Spacing"/>
    <w:uiPriority w:val="1"/>
    <w:qFormat/>
    <w:rsid w:val="00E1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8</cp:revision>
  <dcterms:created xsi:type="dcterms:W3CDTF">2024-07-26T05:47:00Z</dcterms:created>
  <dcterms:modified xsi:type="dcterms:W3CDTF">2024-08-22T01:51:00Z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98f392b880de5edae207bc36688e5ab091280557cee2a01f59658476d132e7b9</vt:lpwstr>
  </property>
</Properties>
</file>